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20CF9EB" w14:textId="739612FA" w:rsidR="00C36785" w:rsidRDefault="00C36785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p w14:paraId="3429227E" w14:textId="77777777" w:rsidR="00A46780" w:rsidRPr="00A46780" w:rsidRDefault="00A46780" w:rsidP="00A46780">
      <w:pPr>
        <w:pStyle w:val="Bezproreda"/>
        <w:jc w:val="center"/>
        <w:rPr>
          <w:rFonts w:asciiTheme="minorHAnsi" w:hAnsiTheme="minorHAnsi" w:cstheme="minorHAnsi"/>
          <w:b/>
          <w:sz w:val="28"/>
          <w:szCs w:val="24"/>
          <w:lang w:eastAsia="ar-SA"/>
        </w:rPr>
      </w:pPr>
      <w:r w:rsidRPr="00A46780">
        <w:rPr>
          <w:rFonts w:asciiTheme="minorHAnsi" w:hAnsiTheme="minorHAnsi" w:cstheme="minorHAnsi"/>
          <w:b/>
          <w:sz w:val="28"/>
          <w:szCs w:val="24"/>
          <w:lang w:eastAsia="ar-SA"/>
        </w:rPr>
        <w:t>PRIJAVA NA JAVNI POZIV</w:t>
      </w:r>
    </w:p>
    <w:p w14:paraId="5F62F735" w14:textId="7BD9E096" w:rsidR="00A46780" w:rsidRPr="00A46780" w:rsidRDefault="00A46780" w:rsidP="00A46780">
      <w:pPr>
        <w:pStyle w:val="Bezproreda"/>
        <w:tabs>
          <w:tab w:val="center" w:pos="4853"/>
          <w:tab w:val="left" w:pos="8092"/>
        </w:tabs>
        <w:jc w:val="center"/>
        <w:rPr>
          <w:rFonts w:asciiTheme="minorHAnsi" w:hAnsiTheme="minorHAnsi" w:cstheme="minorHAnsi"/>
          <w:sz w:val="28"/>
          <w:szCs w:val="28"/>
          <w:lang w:eastAsia="ar-SA"/>
        </w:rPr>
      </w:pPr>
      <w:r w:rsidRPr="00A46780">
        <w:rPr>
          <w:rFonts w:asciiTheme="minorHAnsi" w:hAnsiTheme="minorHAnsi" w:cstheme="minorHAnsi"/>
          <w:sz w:val="28"/>
          <w:szCs w:val="28"/>
          <w:lang w:eastAsia="ar-SA"/>
        </w:rPr>
        <w:t>za dodjelu financijskih potpora organizacijama (udrugama) iz područja sporta iz sredstava Proračuna Općine Ražanac za 202</w:t>
      </w:r>
      <w:r w:rsidR="00671F10">
        <w:rPr>
          <w:rFonts w:asciiTheme="minorHAnsi" w:hAnsiTheme="minorHAnsi" w:cstheme="minorHAnsi"/>
          <w:sz w:val="28"/>
          <w:szCs w:val="28"/>
          <w:lang w:eastAsia="ar-SA"/>
        </w:rPr>
        <w:t>5</w:t>
      </w:r>
      <w:r w:rsidRPr="00A46780">
        <w:rPr>
          <w:rFonts w:asciiTheme="minorHAnsi" w:hAnsiTheme="minorHAnsi" w:cstheme="minorHAnsi"/>
          <w:sz w:val="28"/>
          <w:szCs w:val="28"/>
          <w:lang w:eastAsia="ar-SA"/>
        </w:rPr>
        <w:t>. godinu</w:t>
      </w:r>
    </w:p>
    <w:p w14:paraId="48710DBF" w14:textId="61FD52B5" w:rsidR="00A46780" w:rsidRDefault="00A46780" w:rsidP="00074B02">
      <w:pPr>
        <w:ind w:hanging="13"/>
        <w:rPr>
          <w:rFonts w:ascii="Arial Narrow" w:eastAsia="Arial Unicode MS" w:hAnsi="Arial Narrow" w:cs="Arial"/>
          <w:b/>
          <w:bCs/>
        </w:rPr>
      </w:pPr>
    </w:p>
    <w:p w14:paraId="32B15D35" w14:textId="77777777" w:rsidR="00092880" w:rsidRDefault="00092880" w:rsidP="00074B02">
      <w:pPr>
        <w:rPr>
          <w:rFonts w:ascii="Arial Narrow" w:eastAsia="Arial Unicode MS" w:hAnsi="Arial Narrow" w:cs="Arial"/>
          <w:b/>
          <w:bCs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997"/>
        <w:gridCol w:w="839"/>
        <w:gridCol w:w="2512"/>
        <w:gridCol w:w="289"/>
        <w:gridCol w:w="25"/>
        <w:gridCol w:w="826"/>
        <w:gridCol w:w="1176"/>
        <w:gridCol w:w="2923"/>
      </w:tblGrid>
      <w:tr w:rsidR="0057340B" w14:paraId="055B567D" w14:textId="77777777" w:rsidTr="00615626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hideMark/>
          </w:tcPr>
          <w:p w14:paraId="612F088D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Arial Unicode MS" w:hAnsi="Arial Narrow" w:cs="Arial"/>
                <w:b/>
              </w:rPr>
              <w:t>II.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14:paraId="64680381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  <w:b/>
              </w:rPr>
              <w:t>PODACI O PROJEKTU/PROGRAMU</w:t>
            </w:r>
          </w:p>
        </w:tc>
      </w:tr>
      <w:tr w:rsidR="0057340B" w14:paraId="058C658A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1C11BF19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  <w:b/>
              </w:rPr>
            </w:pPr>
            <w:r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6FDCD2B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Naziv projekta/programa:</w:t>
            </w:r>
          </w:p>
        </w:tc>
      </w:tr>
      <w:tr w:rsidR="0057340B" w14:paraId="330B3993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0154E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47DE37B0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3DB9C877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0AC7FB0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04AB6120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Tijelo udruge koje je usvojilo projekt/program i datum usvajanja projekta/programa</w:t>
            </w:r>
          </w:p>
        </w:tc>
      </w:tr>
      <w:tr w:rsidR="0057340B" w14:paraId="5950AF3F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4DC8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060750A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075FE991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059025D0" w14:textId="5FA1C162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Sažetak projekta/programa (ukratko predstavite osnovne informacije o projektu/programu</w:t>
            </w:r>
            <w:r w:rsidR="0041680D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57340B" w14:paraId="28C767D1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D604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535315DA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357A1D6B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11BA3B9D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04E67D85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1969FA76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Predviđeno trajanje provedbe projekta/programa u mjesecima:</w:t>
            </w:r>
          </w:p>
        </w:tc>
      </w:tr>
      <w:tr w:rsidR="0057340B" w14:paraId="4802BD5D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B919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5FBE6466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2C2764FD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7E5A0D5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Područje provedbe projekta/programa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projekt/program)</w:t>
            </w:r>
          </w:p>
        </w:tc>
      </w:tr>
      <w:tr w:rsidR="0057340B" w14:paraId="79510608" w14:textId="77777777" w:rsidTr="0041680D">
        <w:trPr>
          <w:trHeight w:val="89"/>
        </w:trPr>
        <w:tc>
          <w:tcPr>
            <w:tcW w:w="1000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73E6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3F0ABBC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34616C0D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6.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187AEE0A" w14:textId="45F1BFEB" w:rsidR="0057340B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Geografsko</w:t>
            </w:r>
            <w:r w:rsidR="0057340B">
              <w:rPr>
                <w:rFonts w:ascii="Arial Narrow" w:eastAsia="Arial Unicode MS" w:hAnsi="Arial Narrow" w:cs="Arial"/>
              </w:rPr>
              <w:t xml:space="preserve"> područje provedbe projekta/programa</w:t>
            </w:r>
            <w:r>
              <w:rPr>
                <w:rFonts w:ascii="Arial Narrow" w:eastAsia="Arial Unicode MS" w:hAnsi="Arial Narrow" w:cs="Arial"/>
              </w:rPr>
              <w:t xml:space="preserve"> </w:t>
            </w:r>
            <w:r w:rsidR="0057340B"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57340B" w14:paraId="26041D70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19D228A5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E6DFEA2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4CCE6BA3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57340B" w14:paraId="738642B1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6EA27A2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FF3270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5C3EE28E" w14:textId="77777777" w:rsidR="0057340B" w:rsidRDefault="0057340B">
            <w:pPr>
              <w:snapToGrid w:val="0"/>
              <w:rPr>
                <w:rFonts w:ascii="Arial Narrow" w:eastAsiaTheme="minorHAnsi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 razini županije (upišite jednu ili više županija u kojima se provodi projekt/program)</w:t>
            </w:r>
          </w:p>
        </w:tc>
      </w:tr>
      <w:tr w:rsidR="0057340B" w14:paraId="402BBDD5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0B969B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19CDEC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90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4CFDD04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57340B" w14:paraId="5FE7A5F9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691E7B41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4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16B5583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Ukupan iznos potreban za provedbu projekta/programa: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BC67D2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761A089E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4D7349F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7.1.</w:t>
            </w:r>
          </w:p>
        </w:tc>
        <w:tc>
          <w:tcPr>
            <w:tcW w:w="466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F0A9891" w14:textId="7F93F51D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Iznos koji se traži od davatelja </w:t>
            </w:r>
            <w:r w:rsidR="0041680D">
              <w:rPr>
                <w:rFonts w:ascii="Arial Narrow" w:eastAsia="Arial Unicode MS" w:hAnsi="Arial Narrow" w:cs="Arial"/>
              </w:rPr>
              <w:t>financijske potpore</w:t>
            </w:r>
          </w:p>
        </w:tc>
        <w:tc>
          <w:tcPr>
            <w:tcW w:w="492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8BE697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7AE706BE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FC98677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7.2.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513860D1" w14:textId="77777777" w:rsidR="0057340B" w:rsidRDefault="0057340B">
            <w:pPr>
              <w:snapToGrid w:val="0"/>
              <w:jc w:val="both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</w:rPr>
              <w:t>Je li za provedbu zatražen ili osiguran iznos iz javnih izvora (od drugih izvora financiranja)</w:t>
            </w:r>
          </w:p>
        </w:tc>
      </w:tr>
      <w:tr w:rsidR="0057340B" w14:paraId="02F8FB69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0BFA988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7BAC72B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Da</w:t>
            </w:r>
          </w:p>
        </w:tc>
        <w:tc>
          <w:tcPr>
            <w:tcW w:w="364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37778B7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95ED1E1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Ne</w:t>
            </w:r>
          </w:p>
        </w:tc>
        <w:tc>
          <w:tcPr>
            <w:tcW w:w="409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A696EE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40E0B37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24D1A18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8.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192F2665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Ako je odgovor na prethodno pitanje da, navesti koliko je sredstava traženo, a koliko odobreno od pojedinog davatelja financijskih sredstava (dodati nove retke po potrebi):</w:t>
            </w:r>
          </w:p>
        </w:tc>
      </w:tr>
      <w:tr w:rsidR="0057340B" w14:paraId="2A061FF5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07513CEA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529A9354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2F1CF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64D34214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79AD5BB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10FA4BB7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4804B63F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77D06A39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87F6A9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31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280E5EE1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9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5A9B08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57340B" w14:paraId="1360330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6D375BBB" w14:textId="77777777" w:rsidR="0057340B" w:rsidRDefault="0057340B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9.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7FC7143C" w14:textId="77777777" w:rsidR="0057340B" w:rsidRDefault="0057340B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Navedite i opišite ciljeve koji se namjeravaju ostvariti provedbom predloženog projekta/programa.</w:t>
            </w:r>
          </w:p>
        </w:tc>
      </w:tr>
      <w:tr w:rsidR="0041680D" w14:paraId="14932AC6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D308CE4" w14:textId="7777777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138A5" w14:textId="77777777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B68D53E" w14:textId="77777777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1A99AD1E" w14:textId="0C36BFCD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41680D" w14:paraId="0C3EEE14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2C3A9973" w14:textId="6135A3F2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E74D41">
              <w:rPr>
                <w:rFonts w:ascii="Arial Narrow" w:eastAsia="Arial Unicode MS" w:hAnsi="Arial Narrow" w:cs="Arial"/>
              </w:rPr>
              <w:t>0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5F1D908A" w14:textId="1F9A505A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Tko su ciljane skupine (skupine na koju projektne/programske aktivnosti izravno utječu) obuhvaćene projektom, njihov broj i struktura </w:t>
            </w:r>
          </w:p>
        </w:tc>
      </w:tr>
      <w:tr w:rsidR="0041680D" w14:paraId="4BB284D2" w14:textId="77777777" w:rsidTr="0041680D">
        <w:trPr>
          <w:trHeight w:val="89"/>
        </w:trPr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6E0BB8C" w14:textId="7777777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  <w:p w14:paraId="0F3AF4EC" w14:textId="7777777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  <w:p w14:paraId="6B838C14" w14:textId="3687B517" w:rsidR="0041680D" w:rsidRDefault="0041680D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7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CFEEB" w14:textId="77777777" w:rsidR="0041680D" w:rsidRDefault="0041680D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B87E6A3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30A1D699" w14:textId="77A7B25C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</w:tbl>
    <w:p w14:paraId="33DD1763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9E6ACE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276" w:right="1134" w:bottom="1134" w:left="1134" w:header="851" w:footer="720" w:gutter="0"/>
          <w:cols w:space="720"/>
          <w:titlePg/>
          <w:docGrid w:linePitch="360"/>
        </w:sectPr>
      </w:pPr>
    </w:p>
    <w:p w14:paraId="7A31E915" w14:textId="6FC98715" w:rsidR="001B4E88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1002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39"/>
        <w:gridCol w:w="7358"/>
        <w:gridCol w:w="2228"/>
      </w:tblGrid>
      <w:tr w:rsidR="00B375E1" w14:paraId="46FE31FE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  <w:hideMark/>
          </w:tcPr>
          <w:p w14:paraId="549CE73A" w14:textId="533A09DA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  <w:lang w:eastAsia="en-US"/>
              </w:rPr>
            </w:pPr>
            <w:r>
              <w:rPr>
                <w:rFonts w:ascii="Arial Narrow" w:eastAsia="Arial Unicode MS" w:hAnsi="Arial Narrow" w:cs="Arial"/>
              </w:rPr>
              <w:t>1</w:t>
            </w:r>
            <w:r w:rsidR="00E74D41">
              <w:rPr>
                <w:rFonts w:ascii="Arial Narrow" w:eastAsia="Arial Unicode MS" w:hAnsi="Arial Narrow" w:cs="Arial"/>
              </w:rPr>
              <w:t>1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225F8F03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Opišite glavne aktivnosti koje ćete provoditi, njihove nositelje, očekivane rezultate, vremensko razdoblje provedbe te koje ćete  metode primijeniti u provedbi projekta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375E1" w14:paraId="5582C75F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20D0B731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hideMark/>
          </w:tcPr>
          <w:p w14:paraId="02108515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hideMark/>
          </w:tcPr>
          <w:p w14:paraId="4ECE2589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Vremensko razdoblje</w:t>
            </w:r>
          </w:p>
        </w:tc>
      </w:tr>
      <w:tr w:rsidR="00B375E1" w14:paraId="66A500F5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52766C0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39D820F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336AA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709E9240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632291BE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03DFE97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CB528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1D7B3C18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0E5D8F79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3655CFED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68F11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56D3DA88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BBD320C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435BB38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C2A69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B375E1" w14:paraId="3E0AA1FA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8736BD3" w14:textId="77777777" w:rsidR="00B375E1" w:rsidRDefault="00B375E1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73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1EFC3E05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3FA6A" w14:textId="77777777" w:rsidR="00B375E1" w:rsidRDefault="00B375E1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231AF" w14:paraId="72677332" w14:textId="77777777" w:rsidTr="00F067B8">
        <w:trPr>
          <w:trHeight w:val="8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5011E06C" w14:textId="00955744" w:rsidR="00A231AF" w:rsidRDefault="00A231AF" w:rsidP="00E74D41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  12. </w:t>
            </w: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</w:tcPr>
          <w:p w14:paraId="74D38A24" w14:textId="0756988C" w:rsidR="00A231AF" w:rsidRPr="00E74D41" w:rsidRDefault="00A231AF" w:rsidP="00E74D41">
            <w:pPr>
              <w:rPr>
                <w:rFonts w:asciiTheme="minorHAnsi" w:eastAsia="Arial Unicode MS" w:hAnsiTheme="minorHAnsi"/>
              </w:rPr>
            </w:pPr>
            <w:r>
              <w:rPr>
                <w:rFonts w:ascii="Arial Narrow" w:eastAsia="Arial Unicode MS" w:hAnsi="Arial Narrow" w:cs="Arial"/>
              </w:rPr>
              <w:t>Osobe odgovorne za provedbu projekta/programa (Voditelj/ica projekta/programa)</w:t>
            </w:r>
          </w:p>
        </w:tc>
      </w:tr>
      <w:tr w:rsidR="00A231AF" w14:paraId="2E460BCB" w14:textId="77777777" w:rsidTr="00F067B8">
        <w:trPr>
          <w:trHeight w:val="61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5C84175" w14:textId="77777777" w:rsidR="00A231AF" w:rsidRDefault="00A231AF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291F4" w14:textId="52FDA2C3" w:rsidR="00F067B8" w:rsidRPr="00F067B8" w:rsidRDefault="00F067B8" w:rsidP="00F067B8">
            <w:pPr>
              <w:rPr>
                <w:rFonts w:ascii="Arial Narrow" w:eastAsia="Arial Unicode MS" w:hAnsi="Arial Narrow" w:cs="Arial"/>
              </w:rPr>
            </w:pPr>
          </w:p>
        </w:tc>
      </w:tr>
      <w:tr w:rsidR="00F067B8" w14:paraId="0F55BA25" w14:textId="77777777" w:rsidTr="00F067B8">
        <w:trPr>
          <w:trHeight w:val="617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 w:themeFill="accent6" w:themeFillTint="33"/>
          </w:tcPr>
          <w:p w14:paraId="45F7C96A" w14:textId="4F27FE2B" w:rsidR="00F067B8" w:rsidRDefault="00F067B8" w:rsidP="00F067B8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13.  </w:t>
            </w:r>
          </w:p>
        </w:tc>
        <w:tc>
          <w:tcPr>
            <w:tcW w:w="95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4DF6C7A4" w14:textId="2B299281" w:rsidR="00F067B8" w:rsidRPr="00F067B8" w:rsidRDefault="00615626" w:rsidP="00615626">
            <w:pPr>
              <w:ind w:firstLine="357"/>
              <w:jc w:val="both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>Broj osoba zaposlenih na provedbi projekta/programa</w:t>
            </w:r>
          </w:p>
        </w:tc>
      </w:tr>
    </w:tbl>
    <w:p w14:paraId="21502F7C" w14:textId="1C3A6F75" w:rsidR="0041680D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p w14:paraId="08D292F4" w14:textId="115C5E01" w:rsidR="0041680D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p w14:paraId="1F8F0B28" w14:textId="4DABB940" w:rsidR="0041680D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p w14:paraId="4FEE9D2C" w14:textId="77777777" w:rsidR="0041680D" w:rsidRPr="00FE6027" w:rsidRDefault="0041680D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614FCC74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C7C47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75C8CA31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301A62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23A25077" w14:textId="77777777" w:rsidTr="001D71FE">
        <w:tc>
          <w:tcPr>
            <w:tcW w:w="3415" w:type="dxa"/>
            <w:shd w:val="clear" w:color="auto" w:fill="auto"/>
            <w:vAlign w:val="center"/>
          </w:tcPr>
          <w:p w14:paraId="4D637760" w14:textId="77777777" w:rsidR="00E11A4A" w:rsidRPr="00AF249B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voditelja/voditeljice projekta</w:t>
            </w:r>
            <w:r w:rsidR="00031A49" w:rsidRPr="00AF249B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/programa</w:t>
            </w:r>
            <w:r w:rsidR="00C950E7" w:rsidRPr="00AF249B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7BE773AA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794D402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C950E7" w:rsidRPr="00C520E5">
              <w:rPr>
                <w:rFonts w:ascii="Arial Narrow" w:eastAsia="SimSun" w:hAnsi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24F59F4D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DED1E0B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0252AA3C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A67A5E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69B1310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DB3B5CF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4351DF58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38595FB8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57B9D7DB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0F9ADE61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36F1FDF9" w14:textId="77777777" w:rsidR="00E11A4A" w:rsidRPr="009842F4" w:rsidRDefault="00E11A4A">
      <w:pPr>
        <w:rPr>
          <w:rFonts w:ascii="Arial Narrow" w:hAnsi="Arial Narrow"/>
        </w:rPr>
      </w:pPr>
    </w:p>
    <w:p w14:paraId="38802B92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28145995" w14:textId="77777777" w:rsidR="00E11A4A" w:rsidRPr="009842F4" w:rsidRDefault="00E11A4A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30689E9A" w14:textId="77777777">
        <w:tc>
          <w:tcPr>
            <w:tcW w:w="360" w:type="dxa"/>
            <w:shd w:val="clear" w:color="auto" w:fill="auto"/>
            <w:vAlign w:val="center"/>
          </w:tcPr>
          <w:p w14:paraId="2FBD5EEE" w14:textId="77777777" w:rsidR="00E11A4A" w:rsidRPr="009842F4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EF93F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180C8430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37D8EA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895AAF" w14:textId="77777777" w:rsidR="00E11A4A" w:rsidRPr="009842F4" w:rsidRDefault="00E11A4A" w:rsidP="004A48C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20</w:t>
            </w:r>
            <w:r w:rsidR="00FF0259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="004A48CB">
              <w:rPr>
                <w:rFonts w:ascii="Arial Narrow" w:hAnsi="Arial Narrow" w:cs="Arial"/>
                <w:b/>
                <w:sz w:val="20"/>
                <w:szCs w:val="20"/>
              </w:rPr>
              <w:t>_</w:t>
            </w:r>
            <w:r w:rsidRPr="009842F4">
              <w:rPr>
                <w:rFonts w:ascii="Arial Narrow" w:hAnsi="Arial Narrow" w:cs="Arial"/>
                <w:b/>
                <w:sz w:val="20"/>
                <w:szCs w:val="20"/>
              </w:rPr>
              <w:t>.</w:t>
            </w:r>
          </w:p>
        </w:tc>
      </w:tr>
    </w:tbl>
    <w:p w14:paraId="3899482C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9E6ACE">
      <w:type w:val="continuous"/>
      <w:pgSz w:w="11906" w:h="16838" w:code="9"/>
      <w:pgMar w:top="1412" w:right="1134" w:bottom="1134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EC20" w14:textId="77777777" w:rsidR="00D00B45" w:rsidRDefault="00D00B45">
      <w:r>
        <w:separator/>
      </w:r>
    </w:p>
  </w:endnote>
  <w:endnote w:type="continuationSeparator" w:id="0">
    <w:p w14:paraId="40088CC5" w14:textId="77777777" w:rsidR="00D00B45" w:rsidRDefault="00D0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60439"/>
      <w:docPartObj>
        <w:docPartGallery w:val="Page Numbers (Bottom of Page)"/>
        <w:docPartUnique/>
      </w:docPartObj>
    </w:sdtPr>
    <w:sdtContent>
      <w:p w14:paraId="039C5844" w14:textId="4128E193" w:rsidR="00A5201C" w:rsidRDefault="00497065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4F4397AC" wp14:editId="0FFB925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8A5884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4F4397AC" id="Rectangle 2" o:spid="_x0000_s1026" style="position:absolute;margin-left:0;margin-top:0;width:44.55pt;height:15.1pt;rotation:180;flip:x;z-index:25166233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" filled="f" fillcolor="#c0504d [3205]" stroked="f" strokecolor="#4f81bd [3204]" strokeweight="2.25pt">
                  <v:textbox inset=",0,,0">
                    <w:txbxContent>
                      <w:p w14:paraId="018A5884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2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60438"/>
      <w:docPartObj>
        <w:docPartGallery w:val="Page Numbers (Bottom of Page)"/>
        <w:docPartUnique/>
      </w:docPartObj>
    </w:sdtPr>
    <w:sdtContent>
      <w:p w14:paraId="63B7CEF0" w14:textId="6CA1DFD0" w:rsidR="00A5201C" w:rsidRDefault="00497065">
        <w:pPr>
          <w:pStyle w:val="Podnoj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6F1E8968" wp14:editId="0A229B06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2">
                                    <a:lumMod val="100000"/>
                                    <a:lumOff val="0"/>
                                  </a:scheme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chemeClr val="accent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982215" w14:textId="77777777" w:rsidR="006451E2" w:rsidRDefault="001B36CD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Pr="001B36CD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6F1E8968" id="Rectangle 1" o:spid="_x0000_s1027" style="position:absolute;margin-left:0;margin-top:0;width:44.55pt;height:15.1pt;rotation:180;flip:x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" filled="f" fillcolor="#c0504d [3205]" stroked="f" strokecolor="#4f81bd [3204]" strokeweight="2.25pt">
                  <v:textbox inset=",0,,0">
                    <w:txbxContent>
                      <w:p w14:paraId="47982215" w14:textId="77777777" w:rsidR="006451E2" w:rsidRDefault="001B36CD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Pr="001B36CD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84597" w14:textId="77777777" w:rsidR="00D00B45" w:rsidRDefault="00D00B45">
      <w:r>
        <w:separator/>
      </w:r>
    </w:p>
  </w:footnote>
  <w:footnote w:type="continuationSeparator" w:id="0">
    <w:p w14:paraId="65260DE3" w14:textId="77777777" w:rsidR="00D00B45" w:rsidRDefault="00D0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EE905" w14:textId="77777777" w:rsidR="00A5201C" w:rsidRDefault="00A5201C" w:rsidP="003163ED">
    <w:pPr>
      <w:pStyle w:val="Zaglavlje"/>
    </w:pPr>
  </w:p>
  <w:p w14:paraId="32EE36CA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07EE5" w14:textId="6539764B" w:rsidR="00C36785" w:rsidRPr="00370B4B" w:rsidRDefault="007C37C0" w:rsidP="00C36785">
    <w:pPr>
      <w:pStyle w:val="Bezproreda"/>
      <w:jc w:val="center"/>
      <w:rPr>
        <w:rFonts w:ascii="Arial Narrow" w:hAnsi="Arial Narrow"/>
        <w:lang w:val="pl-PL"/>
      </w:rPr>
    </w:pPr>
    <w:r>
      <w:rPr>
        <w:rFonts w:ascii="Arial Narrow" w:hAnsi="Arial Narrow"/>
        <w:lang w:val="pl-PL"/>
      </w:rPr>
      <w:t>J</w:t>
    </w:r>
    <w:r w:rsidR="00C36785" w:rsidRPr="00DB1DAE">
      <w:rPr>
        <w:rFonts w:ascii="Arial Narrow" w:hAnsi="Arial Narrow"/>
        <w:lang w:val="pl-PL"/>
      </w:rPr>
      <w:t>avni poziv</w:t>
    </w:r>
    <w:r w:rsidR="00C36785" w:rsidRPr="00DB1DAE">
      <w:rPr>
        <w:rFonts w:ascii="Arial Narrow" w:hAnsi="Arial Narrow"/>
        <w:i/>
        <w:lang w:val="pl-PL"/>
      </w:rPr>
      <w:t xml:space="preserve"> </w:t>
    </w:r>
    <w:r w:rsidR="00C36785" w:rsidRPr="00DB1DAE">
      <w:rPr>
        <w:rFonts w:ascii="Arial Narrow" w:hAnsi="Arial Narrow"/>
        <w:bCs/>
        <w:lang w:val="pl-PL"/>
      </w:rPr>
      <w:t>za dodjelu financijskih potpora udrugama i</w:t>
    </w:r>
    <w:r w:rsidR="00C36785" w:rsidRPr="00DB1DAE">
      <w:rPr>
        <w:rFonts w:ascii="Arial Narrow" w:hAnsi="Arial Narrow"/>
        <w:lang w:val="pl-PL"/>
      </w:rPr>
      <w:t>z sredstava</w:t>
    </w:r>
    <w:r w:rsidR="00C36785" w:rsidRPr="00DB1DAE">
      <w:rPr>
        <w:rFonts w:ascii="Arial Narrow" w:hAnsi="Arial Narrow"/>
        <w:i/>
        <w:lang w:val="pl-PL"/>
      </w:rPr>
      <w:t xml:space="preserve"> </w:t>
    </w:r>
    <w:r w:rsidR="00C36785" w:rsidRPr="00DB1DAE">
      <w:rPr>
        <w:rFonts w:ascii="Arial Narrow" w:hAnsi="Arial Narrow"/>
        <w:lang w:val="pl-PL"/>
      </w:rPr>
      <w:t>Proraču</w:t>
    </w:r>
    <w:r w:rsidR="00C36785">
      <w:rPr>
        <w:rFonts w:ascii="Arial Narrow" w:hAnsi="Arial Narrow"/>
        <w:lang w:val="pl-PL"/>
      </w:rPr>
      <w:t xml:space="preserve">na </w:t>
    </w:r>
    <w:r w:rsidR="00C36785">
      <w:rPr>
        <w:rFonts w:ascii="Arial Narrow" w:hAnsi="Arial Narrow"/>
        <w:lang w:val="pl-PL"/>
      </w:rPr>
      <w:t>Općine Ražanac za 202</w:t>
    </w:r>
    <w:r w:rsidR="00671F10">
      <w:rPr>
        <w:rFonts w:ascii="Arial Narrow" w:hAnsi="Arial Narrow"/>
        <w:lang w:val="pl-PL"/>
      </w:rPr>
      <w:t>5</w:t>
    </w:r>
    <w:r w:rsidR="00C36785">
      <w:rPr>
        <w:rFonts w:ascii="Arial Narrow" w:hAnsi="Arial Narrow"/>
        <w:lang w:val="pl-PL"/>
      </w:rPr>
      <w:t>. godinu</w:t>
    </w:r>
  </w:p>
  <w:tbl>
    <w:tblPr>
      <w:tblpPr w:leftFromText="180" w:rightFromText="180" w:vertAnchor="text" w:horzAnchor="margin" w:tblpXSpec="right" w:tblpY="85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55"/>
    </w:tblGrid>
    <w:tr w:rsidR="00C36785" w:rsidRPr="00D668C2" w14:paraId="30312C4D" w14:textId="77777777" w:rsidTr="006D2461">
      <w:trPr>
        <w:trHeight w:val="132"/>
      </w:trPr>
      <w:tc>
        <w:tcPr>
          <w:tcW w:w="1555" w:type="dxa"/>
        </w:tcPr>
        <w:p w14:paraId="7A587FF1" w14:textId="6515258E" w:rsidR="00C36785" w:rsidRPr="00370B4B" w:rsidRDefault="00C36785" w:rsidP="00C36785">
          <w:pPr>
            <w:tabs>
              <w:tab w:val="center" w:pos="4536"/>
              <w:tab w:val="right" w:pos="9072"/>
            </w:tabs>
            <w:ind w:right="-343"/>
            <w:rPr>
              <w:rFonts w:ascii="Arial Narrow" w:hAnsi="Arial Narrow"/>
              <w:lang w:val="pl-PL" w:eastAsia="hr-HR"/>
            </w:rPr>
          </w:pPr>
          <w:r w:rsidRPr="00370B4B">
            <w:rPr>
              <w:rFonts w:ascii="Arial Narrow" w:hAnsi="Arial Narrow"/>
              <w:b/>
              <w:lang w:val="pl-PL" w:eastAsia="hr-HR"/>
            </w:rPr>
            <w:t>OBRAZAC</w:t>
          </w:r>
          <w:r>
            <w:rPr>
              <w:rFonts w:ascii="Arial Narrow" w:hAnsi="Arial Narrow"/>
              <w:b/>
              <w:lang w:val="pl-PL" w:eastAsia="hr-HR"/>
            </w:rPr>
            <w:t xml:space="preserve"> A</w:t>
          </w:r>
          <w:r w:rsidR="00CB42A0">
            <w:rPr>
              <w:rFonts w:ascii="Arial Narrow" w:hAnsi="Arial Narrow"/>
              <w:b/>
              <w:lang w:val="pl-PL" w:eastAsia="hr-HR"/>
            </w:rPr>
            <w:t>2</w:t>
          </w:r>
        </w:p>
      </w:tc>
    </w:tr>
  </w:tbl>
  <w:p w14:paraId="29C4D66F" w14:textId="77777777" w:rsidR="00F72F12" w:rsidRDefault="00F72F12">
    <w:pPr>
      <w:pStyle w:val="Zaglavlje"/>
    </w:pPr>
  </w:p>
  <w:p w14:paraId="7F633C42" w14:textId="77777777" w:rsidR="00F72F12" w:rsidRDefault="00F72F1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0626913">
    <w:abstractNumId w:val="0"/>
  </w:num>
  <w:num w:numId="2" w16cid:durableId="11803144">
    <w:abstractNumId w:val="1"/>
  </w:num>
  <w:num w:numId="3" w16cid:durableId="1760757035">
    <w:abstractNumId w:val="2"/>
  </w:num>
  <w:num w:numId="4" w16cid:durableId="1903365369">
    <w:abstractNumId w:val="3"/>
  </w:num>
  <w:num w:numId="5" w16cid:durableId="920483463">
    <w:abstractNumId w:val="7"/>
  </w:num>
  <w:num w:numId="6" w16cid:durableId="1398942549">
    <w:abstractNumId w:val="6"/>
  </w:num>
  <w:num w:numId="7" w16cid:durableId="1498813139">
    <w:abstractNumId w:val="5"/>
  </w:num>
  <w:num w:numId="8" w16cid:durableId="13866419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206CF"/>
    <w:rsid w:val="00021A26"/>
    <w:rsid w:val="00023A57"/>
    <w:rsid w:val="00026E7F"/>
    <w:rsid w:val="000273F3"/>
    <w:rsid w:val="00031A49"/>
    <w:rsid w:val="000374EF"/>
    <w:rsid w:val="00044F33"/>
    <w:rsid w:val="0005072D"/>
    <w:rsid w:val="00052FEA"/>
    <w:rsid w:val="00053D22"/>
    <w:rsid w:val="00055786"/>
    <w:rsid w:val="000639FA"/>
    <w:rsid w:val="00066EFC"/>
    <w:rsid w:val="00070F0D"/>
    <w:rsid w:val="00074B02"/>
    <w:rsid w:val="00092880"/>
    <w:rsid w:val="00094843"/>
    <w:rsid w:val="000A4004"/>
    <w:rsid w:val="000B40D3"/>
    <w:rsid w:val="000D09F0"/>
    <w:rsid w:val="000D7717"/>
    <w:rsid w:val="000D79B5"/>
    <w:rsid w:val="000E1C0E"/>
    <w:rsid w:val="000E3112"/>
    <w:rsid w:val="000E4DC7"/>
    <w:rsid w:val="000E7D4F"/>
    <w:rsid w:val="000F655A"/>
    <w:rsid w:val="001040B1"/>
    <w:rsid w:val="00107712"/>
    <w:rsid w:val="00117284"/>
    <w:rsid w:val="00122E9A"/>
    <w:rsid w:val="001236A6"/>
    <w:rsid w:val="00125236"/>
    <w:rsid w:val="0013143A"/>
    <w:rsid w:val="0013563B"/>
    <w:rsid w:val="00154369"/>
    <w:rsid w:val="00170C3D"/>
    <w:rsid w:val="0017141E"/>
    <w:rsid w:val="0017504C"/>
    <w:rsid w:val="001804AB"/>
    <w:rsid w:val="001A6D23"/>
    <w:rsid w:val="001B264A"/>
    <w:rsid w:val="001B36CD"/>
    <w:rsid w:val="001B4E88"/>
    <w:rsid w:val="001C0B68"/>
    <w:rsid w:val="001C517C"/>
    <w:rsid w:val="001D6FE2"/>
    <w:rsid w:val="001D71FE"/>
    <w:rsid w:val="001E4DB7"/>
    <w:rsid w:val="001E514E"/>
    <w:rsid w:val="00200044"/>
    <w:rsid w:val="00201C0E"/>
    <w:rsid w:val="00203592"/>
    <w:rsid w:val="00206F20"/>
    <w:rsid w:val="002079C1"/>
    <w:rsid w:val="00212DDF"/>
    <w:rsid w:val="00223312"/>
    <w:rsid w:val="00225611"/>
    <w:rsid w:val="00233AD7"/>
    <w:rsid w:val="002418C5"/>
    <w:rsid w:val="00243843"/>
    <w:rsid w:val="00243FD8"/>
    <w:rsid w:val="00246E15"/>
    <w:rsid w:val="00252E42"/>
    <w:rsid w:val="00267439"/>
    <w:rsid w:val="00267B78"/>
    <w:rsid w:val="00271B4F"/>
    <w:rsid w:val="0028028D"/>
    <w:rsid w:val="002809D2"/>
    <w:rsid w:val="00284C59"/>
    <w:rsid w:val="0029022D"/>
    <w:rsid w:val="002A08DE"/>
    <w:rsid w:val="002B65A8"/>
    <w:rsid w:val="002C0437"/>
    <w:rsid w:val="002C7B9B"/>
    <w:rsid w:val="002D4B71"/>
    <w:rsid w:val="002D6C2C"/>
    <w:rsid w:val="002F10F6"/>
    <w:rsid w:val="003113A9"/>
    <w:rsid w:val="003163ED"/>
    <w:rsid w:val="00320E45"/>
    <w:rsid w:val="00325D20"/>
    <w:rsid w:val="00330A4F"/>
    <w:rsid w:val="00332EFB"/>
    <w:rsid w:val="00341233"/>
    <w:rsid w:val="0035038F"/>
    <w:rsid w:val="003565E5"/>
    <w:rsid w:val="003606A5"/>
    <w:rsid w:val="00363C09"/>
    <w:rsid w:val="003713A2"/>
    <w:rsid w:val="00372349"/>
    <w:rsid w:val="0037525E"/>
    <w:rsid w:val="00384E30"/>
    <w:rsid w:val="00392729"/>
    <w:rsid w:val="003927A9"/>
    <w:rsid w:val="00392A10"/>
    <w:rsid w:val="00394AF4"/>
    <w:rsid w:val="003A756D"/>
    <w:rsid w:val="003B3CF1"/>
    <w:rsid w:val="003B5A03"/>
    <w:rsid w:val="003B6C00"/>
    <w:rsid w:val="003C4744"/>
    <w:rsid w:val="003D4C05"/>
    <w:rsid w:val="003E10B7"/>
    <w:rsid w:val="003E3473"/>
    <w:rsid w:val="003E3CFF"/>
    <w:rsid w:val="003F7111"/>
    <w:rsid w:val="00400076"/>
    <w:rsid w:val="00402633"/>
    <w:rsid w:val="00403788"/>
    <w:rsid w:val="00403F4B"/>
    <w:rsid w:val="004113C2"/>
    <w:rsid w:val="0041680D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7254"/>
    <w:rsid w:val="00455882"/>
    <w:rsid w:val="00464E52"/>
    <w:rsid w:val="004673F2"/>
    <w:rsid w:val="00484CF9"/>
    <w:rsid w:val="004864DA"/>
    <w:rsid w:val="00486FA2"/>
    <w:rsid w:val="00497065"/>
    <w:rsid w:val="004A0951"/>
    <w:rsid w:val="004A4092"/>
    <w:rsid w:val="004A48CB"/>
    <w:rsid w:val="004A5E58"/>
    <w:rsid w:val="004B0D7A"/>
    <w:rsid w:val="004B4527"/>
    <w:rsid w:val="004C2774"/>
    <w:rsid w:val="004C5C65"/>
    <w:rsid w:val="004D1DBC"/>
    <w:rsid w:val="004E2B61"/>
    <w:rsid w:val="004F4281"/>
    <w:rsid w:val="004F6EE2"/>
    <w:rsid w:val="005079B3"/>
    <w:rsid w:val="00523634"/>
    <w:rsid w:val="00561874"/>
    <w:rsid w:val="005645C1"/>
    <w:rsid w:val="005654CC"/>
    <w:rsid w:val="0057340B"/>
    <w:rsid w:val="0057543A"/>
    <w:rsid w:val="00577E45"/>
    <w:rsid w:val="00580E8E"/>
    <w:rsid w:val="00586B19"/>
    <w:rsid w:val="00590FF2"/>
    <w:rsid w:val="005B2BBE"/>
    <w:rsid w:val="005B6FF4"/>
    <w:rsid w:val="005C3BC7"/>
    <w:rsid w:val="005D1955"/>
    <w:rsid w:val="005D4C18"/>
    <w:rsid w:val="005F2953"/>
    <w:rsid w:val="00601541"/>
    <w:rsid w:val="00603D1E"/>
    <w:rsid w:val="00615626"/>
    <w:rsid w:val="00624649"/>
    <w:rsid w:val="0062766E"/>
    <w:rsid w:val="006360D9"/>
    <w:rsid w:val="00641C32"/>
    <w:rsid w:val="00642C60"/>
    <w:rsid w:val="006451E2"/>
    <w:rsid w:val="00671F10"/>
    <w:rsid w:val="00680600"/>
    <w:rsid w:val="006808DC"/>
    <w:rsid w:val="00697339"/>
    <w:rsid w:val="006B1C30"/>
    <w:rsid w:val="006B5F34"/>
    <w:rsid w:val="006C66D2"/>
    <w:rsid w:val="006D09D5"/>
    <w:rsid w:val="006D2461"/>
    <w:rsid w:val="006D64CB"/>
    <w:rsid w:val="006E0596"/>
    <w:rsid w:val="006F2E03"/>
    <w:rsid w:val="00701C87"/>
    <w:rsid w:val="00705BB4"/>
    <w:rsid w:val="00706D98"/>
    <w:rsid w:val="007108F8"/>
    <w:rsid w:val="007257E1"/>
    <w:rsid w:val="00727351"/>
    <w:rsid w:val="007436A3"/>
    <w:rsid w:val="0075086E"/>
    <w:rsid w:val="007521CE"/>
    <w:rsid w:val="007545E3"/>
    <w:rsid w:val="00756772"/>
    <w:rsid w:val="007606F3"/>
    <w:rsid w:val="007729D1"/>
    <w:rsid w:val="00772D9A"/>
    <w:rsid w:val="007737C6"/>
    <w:rsid w:val="00774104"/>
    <w:rsid w:val="007878AE"/>
    <w:rsid w:val="007947C4"/>
    <w:rsid w:val="007947ED"/>
    <w:rsid w:val="007A065C"/>
    <w:rsid w:val="007A1B85"/>
    <w:rsid w:val="007A408E"/>
    <w:rsid w:val="007B4B70"/>
    <w:rsid w:val="007C1DE5"/>
    <w:rsid w:val="007C37C0"/>
    <w:rsid w:val="007C5677"/>
    <w:rsid w:val="007D130F"/>
    <w:rsid w:val="007D1E99"/>
    <w:rsid w:val="007F3A6F"/>
    <w:rsid w:val="007F66C8"/>
    <w:rsid w:val="008115ED"/>
    <w:rsid w:val="008277AB"/>
    <w:rsid w:val="0083071B"/>
    <w:rsid w:val="008322B8"/>
    <w:rsid w:val="00834017"/>
    <w:rsid w:val="00834106"/>
    <w:rsid w:val="00842236"/>
    <w:rsid w:val="00843532"/>
    <w:rsid w:val="00855D7E"/>
    <w:rsid w:val="00855DE7"/>
    <w:rsid w:val="0086022B"/>
    <w:rsid w:val="00872990"/>
    <w:rsid w:val="0087391D"/>
    <w:rsid w:val="00877B7A"/>
    <w:rsid w:val="00880D44"/>
    <w:rsid w:val="00886E53"/>
    <w:rsid w:val="00887973"/>
    <w:rsid w:val="00896E00"/>
    <w:rsid w:val="008A2B9D"/>
    <w:rsid w:val="008B59B5"/>
    <w:rsid w:val="008C0CF4"/>
    <w:rsid w:val="008C6724"/>
    <w:rsid w:val="008C6B22"/>
    <w:rsid w:val="008E6478"/>
    <w:rsid w:val="008F1AD3"/>
    <w:rsid w:val="008F576F"/>
    <w:rsid w:val="009011F4"/>
    <w:rsid w:val="00904C01"/>
    <w:rsid w:val="00910096"/>
    <w:rsid w:val="00911216"/>
    <w:rsid w:val="00925BC7"/>
    <w:rsid w:val="00925D75"/>
    <w:rsid w:val="009271F7"/>
    <w:rsid w:val="00934A31"/>
    <w:rsid w:val="009404B1"/>
    <w:rsid w:val="00942D7C"/>
    <w:rsid w:val="00965CD4"/>
    <w:rsid w:val="00975541"/>
    <w:rsid w:val="00980479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2A37"/>
    <w:rsid w:val="009D6790"/>
    <w:rsid w:val="009E6ACE"/>
    <w:rsid w:val="009F5FD3"/>
    <w:rsid w:val="00A12F18"/>
    <w:rsid w:val="00A231AF"/>
    <w:rsid w:val="00A2605F"/>
    <w:rsid w:val="00A272AB"/>
    <w:rsid w:val="00A351E2"/>
    <w:rsid w:val="00A360B8"/>
    <w:rsid w:val="00A4387E"/>
    <w:rsid w:val="00A46780"/>
    <w:rsid w:val="00A46A93"/>
    <w:rsid w:val="00A5201C"/>
    <w:rsid w:val="00A56211"/>
    <w:rsid w:val="00A57A1E"/>
    <w:rsid w:val="00A57ACB"/>
    <w:rsid w:val="00A60CD4"/>
    <w:rsid w:val="00A635E0"/>
    <w:rsid w:val="00A6675A"/>
    <w:rsid w:val="00A679D0"/>
    <w:rsid w:val="00A7306B"/>
    <w:rsid w:val="00AA4519"/>
    <w:rsid w:val="00AB5BFB"/>
    <w:rsid w:val="00AB626E"/>
    <w:rsid w:val="00AD2ED3"/>
    <w:rsid w:val="00AE2862"/>
    <w:rsid w:val="00AE5AF7"/>
    <w:rsid w:val="00AE74A3"/>
    <w:rsid w:val="00AF249B"/>
    <w:rsid w:val="00B01B89"/>
    <w:rsid w:val="00B130D2"/>
    <w:rsid w:val="00B154E9"/>
    <w:rsid w:val="00B1713C"/>
    <w:rsid w:val="00B339E6"/>
    <w:rsid w:val="00B375E1"/>
    <w:rsid w:val="00B37E67"/>
    <w:rsid w:val="00B4147E"/>
    <w:rsid w:val="00B45F20"/>
    <w:rsid w:val="00B534D9"/>
    <w:rsid w:val="00B61383"/>
    <w:rsid w:val="00B6300D"/>
    <w:rsid w:val="00B72E66"/>
    <w:rsid w:val="00B91EAB"/>
    <w:rsid w:val="00B97F3E"/>
    <w:rsid w:val="00BA1D94"/>
    <w:rsid w:val="00BB61E8"/>
    <w:rsid w:val="00BC1C1A"/>
    <w:rsid w:val="00BC54C7"/>
    <w:rsid w:val="00C1002C"/>
    <w:rsid w:val="00C14AAE"/>
    <w:rsid w:val="00C31EEB"/>
    <w:rsid w:val="00C33C1C"/>
    <w:rsid w:val="00C36785"/>
    <w:rsid w:val="00C57C7D"/>
    <w:rsid w:val="00C830B9"/>
    <w:rsid w:val="00C84BA8"/>
    <w:rsid w:val="00C871CF"/>
    <w:rsid w:val="00C950E7"/>
    <w:rsid w:val="00C96D8C"/>
    <w:rsid w:val="00C9700B"/>
    <w:rsid w:val="00CA7B4F"/>
    <w:rsid w:val="00CB3E74"/>
    <w:rsid w:val="00CB42A0"/>
    <w:rsid w:val="00CC0A24"/>
    <w:rsid w:val="00CC139E"/>
    <w:rsid w:val="00CD389F"/>
    <w:rsid w:val="00CD6877"/>
    <w:rsid w:val="00CD767D"/>
    <w:rsid w:val="00CE3EB2"/>
    <w:rsid w:val="00D00B45"/>
    <w:rsid w:val="00D05175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28B4"/>
    <w:rsid w:val="00D75F23"/>
    <w:rsid w:val="00D80281"/>
    <w:rsid w:val="00D861C6"/>
    <w:rsid w:val="00D92059"/>
    <w:rsid w:val="00D93F8C"/>
    <w:rsid w:val="00DC76E4"/>
    <w:rsid w:val="00DD4B7E"/>
    <w:rsid w:val="00DD793D"/>
    <w:rsid w:val="00DE08E6"/>
    <w:rsid w:val="00DE0AB4"/>
    <w:rsid w:val="00DE1054"/>
    <w:rsid w:val="00DE4935"/>
    <w:rsid w:val="00DE4F46"/>
    <w:rsid w:val="00DE50A6"/>
    <w:rsid w:val="00DF13CD"/>
    <w:rsid w:val="00DF23CB"/>
    <w:rsid w:val="00E0002F"/>
    <w:rsid w:val="00E027D8"/>
    <w:rsid w:val="00E029EE"/>
    <w:rsid w:val="00E11A4A"/>
    <w:rsid w:val="00E262DA"/>
    <w:rsid w:val="00E33E2A"/>
    <w:rsid w:val="00E40711"/>
    <w:rsid w:val="00E478BC"/>
    <w:rsid w:val="00E53AFB"/>
    <w:rsid w:val="00E641C1"/>
    <w:rsid w:val="00E660D3"/>
    <w:rsid w:val="00E67D6C"/>
    <w:rsid w:val="00E72B5C"/>
    <w:rsid w:val="00E74D41"/>
    <w:rsid w:val="00E854B6"/>
    <w:rsid w:val="00E87207"/>
    <w:rsid w:val="00E8790B"/>
    <w:rsid w:val="00E91E60"/>
    <w:rsid w:val="00EA081F"/>
    <w:rsid w:val="00EA23D4"/>
    <w:rsid w:val="00EA4E42"/>
    <w:rsid w:val="00EA7BB5"/>
    <w:rsid w:val="00EC36D3"/>
    <w:rsid w:val="00ED3D44"/>
    <w:rsid w:val="00ED4179"/>
    <w:rsid w:val="00EF4889"/>
    <w:rsid w:val="00F022BD"/>
    <w:rsid w:val="00F03572"/>
    <w:rsid w:val="00F067B8"/>
    <w:rsid w:val="00F16CDC"/>
    <w:rsid w:val="00F20B7B"/>
    <w:rsid w:val="00F2328A"/>
    <w:rsid w:val="00F2613B"/>
    <w:rsid w:val="00F3354A"/>
    <w:rsid w:val="00F470EB"/>
    <w:rsid w:val="00F47EE0"/>
    <w:rsid w:val="00F64F0C"/>
    <w:rsid w:val="00F72F12"/>
    <w:rsid w:val="00F74EA6"/>
    <w:rsid w:val="00F84C04"/>
    <w:rsid w:val="00F9258E"/>
    <w:rsid w:val="00F9605D"/>
    <w:rsid w:val="00FA0939"/>
    <w:rsid w:val="00FA195E"/>
    <w:rsid w:val="00FA1F2C"/>
    <w:rsid w:val="00FA4D17"/>
    <w:rsid w:val="00FB5064"/>
    <w:rsid w:val="00FB55C0"/>
    <w:rsid w:val="00FC1CF3"/>
    <w:rsid w:val="00FC29F6"/>
    <w:rsid w:val="00FC4094"/>
    <w:rsid w:val="00FC7A10"/>
    <w:rsid w:val="00FD31B0"/>
    <w:rsid w:val="00FE14C1"/>
    <w:rsid w:val="00FE5DE6"/>
    <w:rsid w:val="00FE6027"/>
    <w:rsid w:val="00FF0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B3B7A3"/>
  <w15:docId w15:val="{31132518-A472-4F54-B591-7AC52D55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896E00"/>
    <w:rPr>
      <w:sz w:val="21"/>
      <w:szCs w:val="21"/>
    </w:rPr>
  </w:style>
  <w:style w:type="character" w:customStyle="1" w:styleId="WW8Num2z0">
    <w:name w:val="WW8Num2z0"/>
    <w:rsid w:val="00896E00"/>
    <w:rPr>
      <w:b w:val="0"/>
      <w:sz w:val="21"/>
      <w:szCs w:val="21"/>
    </w:rPr>
  </w:style>
  <w:style w:type="character" w:customStyle="1" w:styleId="WW8Num3z0">
    <w:name w:val="WW8Num3z0"/>
    <w:rsid w:val="00896E00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896E00"/>
    <w:rPr>
      <w:rFonts w:ascii="OpenSymbol" w:hAnsi="OpenSymbol" w:cs="OpenSymbol"/>
    </w:rPr>
  </w:style>
  <w:style w:type="character" w:customStyle="1" w:styleId="WW8Num4z0">
    <w:name w:val="WW8Num4z0"/>
    <w:rsid w:val="00896E00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896E00"/>
    <w:rPr>
      <w:rFonts w:ascii="OpenSymbol" w:hAnsi="OpenSymbol" w:cs="OpenSymbol"/>
    </w:rPr>
  </w:style>
  <w:style w:type="character" w:customStyle="1" w:styleId="Absatz-Standardschriftart">
    <w:name w:val="Absatz-Standardschriftart"/>
    <w:rsid w:val="00896E00"/>
  </w:style>
  <w:style w:type="character" w:customStyle="1" w:styleId="WW-Absatz-Standardschriftart">
    <w:name w:val="WW-Absatz-Standardschriftart"/>
    <w:rsid w:val="00896E00"/>
  </w:style>
  <w:style w:type="character" w:customStyle="1" w:styleId="WW-Absatz-Standardschriftart1">
    <w:name w:val="WW-Absatz-Standardschriftart1"/>
    <w:rsid w:val="00896E00"/>
  </w:style>
  <w:style w:type="character" w:customStyle="1" w:styleId="WW-Absatz-Standardschriftart11">
    <w:name w:val="WW-Absatz-Standardschriftart11"/>
    <w:rsid w:val="00896E00"/>
  </w:style>
  <w:style w:type="character" w:customStyle="1" w:styleId="WW-Absatz-Standardschriftart111">
    <w:name w:val="WW-Absatz-Standardschriftart111"/>
    <w:rsid w:val="00896E00"/>
  </w:style>
  <w:style w:type="character" w:customStyle="1" w:styleId="WW-Absatz-Standardschriftart1111">
    <w:name w:val="WW-Absatz-Standardschriftart1111"/>
    <w:rsid w:val="00896E00"/>
  </w:style>
  <w:style w:type="character" w:customStyle="1" w:styleId="WW-Absatz-Standardschriftart11111">
    <w:name w:val="WW-Absatz-Standardschriftart11111"/>
    <w:rsid w:val="00896E00"/>
  </w:style>
  <w:style w:type="character" w:customStyle="1" w:styleId="WW-Absatz-Standardschriftart111111">
    <w:name w:val="WW-Absatz-Standardschriftart111111"/>
    <w:rsid w:val="00896E00"/>
  </w:style>
  <w:style w:type="character" w:customStyle="1" w:styleId="WW-Absatz-Standardschriftart1111111">
    <w:name w:val="WW-Absatz-Standardschriftart1111111"/>
    <w:rsid w:val="00896E00"/>
  </w:style>
  <w:style w:type="character" w:customStyle="1" w:styleId="WW8Num5z0">
    <w:name w:val="WW8Num5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896E00"/>
    <w:rPr>
      <w:b w:val="0"/>
      <w:i w:val="0"/>
      <w:sz w:val="20"/>
      <w:szCs w:val="20"/>
    </w:rPr>
  </w:style>
  <w:style w:type="character" w:customStyle="1" w:styleId="WW8Num9z0">
    <w:name w:val="WW8Num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896E00"/>
    <w:rPr>
      <w:b w:val="0"/>
      <w:i w:val="0"/>
      <w:sz w:val="20"/>
      <w:szCs w:val="20"/>
    </w:rPr>
  </w:style>
  <w:style w:type="character" w:customStyle="1" w:styleId="WW8Num10z0">
    <w:name w:val="WW8Num10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896E00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896E00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896E00"/>
    <w:rPr>
      <w:rFonts w:ascii="Wingdings" w:hAnsi="Wingdings"/>
    </w:rPr>
  </w:style>
  <w:style w:type="character" w:customStyle="1" w:styleId="WW8Num11z3">
    <w:name w:val="WW8Num11z3"/>
    <w:rsid w:val="00896E00"/>
    <w:rPr>
      <w:rFonts w:ascii="Symbol" w:hAnsi="Symbol"/>
    </w:rPr>
  </w:style>
  <w:style w:type="character" w:customStyle="1" w:styleId="WW8Num11z4">
    <w:name w:val="WW8Num11z4"/>
    <w:rsid w:val="00896E00"/>
    <w:rPr>
      <w:rFonts w:ascii="Courier New" w:hAnsi="Courier New" w:cs="Courier New"/>
    </w:rPr>
  </w:style>
  <w:style w:type="character" w:customStyle="1" w:styleId="WW8Num12z0">
    <w:name w:val="WW8Num12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896E00"/>
    <w:rPr>
      <w:sz w:val="20"/>
      <w:szCs w:val="20"/>
    </w:rPr>
  </w:style>
  <w:style w:type="character" w:customStyle="1" w:styleId="WW8Num14z0">
    <w:name w:val="WW8Num14z0"/>
    <w:rsid w:val="00896E00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896E00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896E00"/>
    <w:rPr>
      <w:rFonts w:ascii="Wingdings" w:hAnsi="Wingdings"/>
    </w:rPr>
  </w:style>
  <w:style w:type="character" w:customStyle="1" w:styleId="WW8Num14z3">
    <w:name w:val="WW8Num14z3"/>
    <w:rsid w:val="00896E00"/>
    <w:rPr>
      <w:rFonts w:ascii="Symbol" w:hAnsi="Symbol"/>
    </w:rPr>
  </w:style>
  <w:style w:type="character" w:customStyle="1" w:styleId="WW8Num14z4">
    <w:name w:val="WW8Num14z4"/>
    <w:rsid w:val="00896E00"/>
    <w:rPr>
      <w:rFonts w:ascii="Courier New" w:hAnsi="Courier New" w:cs="Courier New"/>
    </w:rPr>
  </w:style>
  <w:style w:type="character" w:customStyle="1" w:styleId="WW8Num15z0">
    <w:name w:val="WW8Num15z0"/>
    <w:rsid w:val="00896E00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896E00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896E00"/>
    <w:rPr>
      <w:rFonts w:ascii="Wingdings" w:hAnsi="Wingdings"/>
    </w:rPr>
  </w:style>
  <w:style w:type="character" w:customStyle="1" w:styleId="WW8Num15z3">
    <w:name w:val="WW8Num15z3"/>
    <w:rsid w:val="00896E00"/>
    <w:rPr>
      <w:rFonts w:ascii="Symbol" w:hAnsi="Symbol"/>
    </w:rPr>
  </w:style>
  <w:style w:type="character" w:customStyle="1" w:styleId="WW8Num15z4">
    <w:name w:val="WW8Num15z4"/>
    <w:rsid w:val="00896E00"/>
    <w:rPr>
      <w:rFonts w:ascii="Courier New" w:hAnsi="Courier New" w:cs="Courier New"/>
    </w:rPr>
  </w:style>
  <w:style w:type="character" w:customStyle="1" w:styleId="WW8Num16z0">
    <w:name w:val="WW8Num16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896E00"/>
    <w:rPr>
      <w:sz w:val="20"/>
      <w:szCs w:val="20"/>
    </w:rPr>
  </w:style>
  <w:style w:type="character" w:customStyle="1" w:styleId="WW8Num18z0">
    <w:name w:val="WW8Num18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896E00"/>
    <w:rPr>
      <w:b w:val="0"/>
      <w:i w:val="0"/>
      <w:sz w:val="20"/>
      <w:szCs w:val="20"/>
    </w:rPr>
  </w:style>
  <w:style w:type="character" w:customStyle="1" w:styleId="WW8Num20z0">
    <w:name w:val="WW8Num20z0"/>
    <w:rsid w:val="00896E00"/>
    <w:rPr>
      <w:sz w:val="20"/>
      <w:szCs w:val="20"/>
    </w:rPr>
  </w:style>
  <w:style w:type="character" w:customStyle="1" w:styleId="WW8Num21z0">
    <w:name w:val="WW8Num21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896E00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896E00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896E00"/>
    <w:rPr>
      <w:rFonts w:ascii="Wingdings" w:hAnsi="Wingdings"/>
    </w:rPr>
  </w:style>
  <w:style w:type="character" w:customStyle="1" w:styleId="WW8Num22z3">
    <w:name w:val="WW8Num22z3"/>
    <w:rsid w:val="00896E00"/>
    <w:rPr>
      <w:rFonts w:ascii="Symbol" w:hAnsi="Symbol"/>
    </w:rPr>
  </w:style>
  <w:style w:type="character" w:customStyle="1" w:styleId="WW8Num22z4">
    <w:name w:val="WW8Num22z4"/>
    <w:rsid w:val="00896E00"/>
    <w:rPr>
      <w:rFonts w:ascii="Courier New" w:hAnsi="Courier New" w:cs="Courier New"/>
    </w:rPr>
  </w:style>
  <w:style w:type="character" w:customStyle="1" w:styleId="WW8Num23z0">
    <w:name w:val="WW8Num23z0"/>
    <w:rsid w:val="00896E00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896E00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896E00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896E00"/>
    <w:rPr>
      <w:rFonts w:ascii="Wingdings" w:hAnsi="Wingdings"/>
    </w:rPr>
  </w:style>
  <w:style w:type="character" w:customStyle="1" w:styleId="WW8Num24z3">
    <w:name w:val="WW8Num24z3"/>
    <w:rsid w:val="00896E00"/>
    <w:rPr>
      <w:rFonts w:ascii="Symbol" w:hAnsi="Symbol"/>
    </w:rPr>
  </w:style>
  <w:style w:type="character" w:customStyle="1" w:styleId="WW8Num24z4">
    <w:name w:val="WW8Num24z4"/>
    <w:rsid w:val="00896E00"/>
    <w:rPr>
      <w:rFonts w:ascii="Courier New" w:hAnsi="Courier New" w:cs="Courier New"/>
    </w:rPr>
  </w:style>
  <w:style w:type="character" w:customStyle="1" w:styleId="WW-DefaultParagraphFont">
    <w:name w:val="WW-Default Paragraph Font"/>
    <w:rsid w:val="00896E00"/>
  </w:style>
  <w:style w:type="character" w:customStyle="1" w:styleId="Teletype">
    <w:name w:val="Teletype"/>
    <w:rsid w:val="00896E00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896E00"/>
  </w:style>
  <w:style w:type="character" w:customStyle="1" w:styleId="Bullets">
    <w:name w:val="Bullets"/>
    <w:rsid w:val="00896E00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896E00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896E00"/>
    <w:pPr>
      <w:spacing w:after="120"/>
    </w:pPr>
  </w:style>
  <w:style w:type="paragraph" w:styleId="Naslov">
    <w:name w:val="Title"/>
    <w:basedOn w:val="Naslov1"/>
    <w:next w:val="Podnaslov"/>
    <w:qFormat/>
    <w:rsid w:val="00896E00"/>
  </w:style>
  <w:style w:type="paragraph" w:styleId="Podnaslov">
    <w:name w:val="Subtitle"/>
    <w:basedOn w:val="Naslov1"/>
    <w:next w:val="Tijeloteksta"/>
    <w:qFormat/>
    <w:rsid w:val="00896E00"/>
    <w:pPr>
      <w:jc w:val="center"/>
    </w:pPr>
    <w:rPr>
      <w:i/>
      <w:iCs/>
    </w:rPr>
  </w:style>
  <w:style w:type="paragraph" w:styleId="Popis">
    <w:name w:val="List"/>
    <w:basedOn w:val="Tijeloteksta"/>
    <w:rsid w:val="00896E00"/>
    <w:rPr>
      <w:rFonts w:ascii="Arial" w:hAnsi="Arial" w:cs="Tahoma"/>
    </w:rPr>
  </w:style>
  <w:style w:type="paragraph" w:customStyle="1" w:styleId="Opis">
    <w:name w:val="Opis"/>
    <w:basedOn w:val="Normal"/>
    <w:rsid w:val="00896E00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896E00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896E00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896E00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896E00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896E00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896E00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896E00"/>
    <w:pPr>
      <w:suppressLineNumbers/>
    </w:pPr>
  </w:style>
  <w:style w:type="paragraph" w:customStyle="1" w:styleId="TableHeading">
    <w:name w:val="Table Heading"/>
    <w:basedOn w:val="TableContents"/>
    <w:rsid w:val="00896E00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896E00"/>
  </w:style>
  <w:style w:type="paragraph" w:customStyle="1" w:styleId="Sadrajitablice">
    <w:name w:val="Sadržaji tablice"/>
    <w:basedOn w:val="Normal"/>
    <w:rsid w:val="00896E00"/>
    <w:pPr>
      <w:suppressLineNumbers/>
    </w:pPr>
  </w:style>
  <w:style w:type="paragraph" w:customStyle="1" w:styleId="Naslovtablice">
    <w:name w:val="Naslov tablice"/>
    <w:basedOn w:val="Sadrajitablice"/>
    <w:rsid w:val="00896E00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uiPriority w:val="1"/>
    <w:qFormat/>
    <w:rsid w:val="00C3678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043A2B-1E03-4AB4-937E-51A0526E1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Dugopolje</dc:creator>
  <cp:keywords/>
  <cp:lastModifiedBy>Općina Ražanac</cp:lastModifiedBy>
  <cp:revision>2</cp:revision>
  <cp:lastPrinted>2016-01-28T09:01:00Z</cp:lastPrinted>
  <dcterms:created xsi:type="dcterms:W3CDTF">2025-04-08T08:10:00Z</dcterms:created>
  <dcterms:modified xsi:type="dcterms:W3CDTF">2025-04-08T08:10:00Z</dcterms:modified>
</cp:coreProperties>
</file>