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429227E" w14:textId="77777777" w:rsidR="00A46780" w:rsidRPr="00A46780" w:rsidRDefault="00A46780" w:rsidP="00A46780">
      <w:pPr>
        <w:pStyle w:val="Bezproreda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A46780">
        <w:rPr>
          <w:rFonts w:asciiTheme="minorHAnsi" w:hAnsiTheme="minorHAnsi" w:cstheme="minorHAnsi"/>
          <w:b/>
          <w:sz w:val="28"/>
          <w:szCs w:val="24"/>
          <w:lang w:eastAsia="ar-SA"/>
        </w:rPr>
        <w:t>PRIJAVA NA JAVNI POZIV</w:t>
      </w:r>
    </w:p>
    <w:p w14:paraId="5F62F735" w14:textId="4EC5043C" w:rsidR="00A46780" w:rsidRPr="00A46780" w:rsidRDefault="00A46780" w:rsidP="00A46780">
      <w:pPr>
        <w:pStyle w:val="Bezproreda"/>
        <w:tabs>
          <w:tab w:val="center" w:pos="4853"/>
          <w:tab w:val="left" w:pos="8092"/>
        </w:tabs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A46780">
        <w:rPr>
          <w:rFonts w:asciiTheme="minorHAnsi" w:hAnsiTheme="minorHAnsi" w:cstheme="minorHAnsi"/>
          <w:sz w:val="28"/>
          <w:szCs w:val="28"/>
          <w:lang w:eastAsia="ar-SA"/>
        </w:rPr>
        <w:t>za dodjelu financijskih potpora organizacijama (udrugama) iz područja sporta iz sredstava Proračuna Općine Ražanac za 202</w:t>
      </w:r>
      <w:r w:rsidR="00944A1B">
        <w:rPr>
          <w:rFonts w:asciiTheme="minorHAnsi" w:hAnsiTheme="minorHAnsi" w:cstheme="minorHAnsi"/>
          <w:sz w:val="28"/>
          <w:szCs w:val="28"/>
          <w:lang w:eastAsia="ar-SA"/>
        </w:rPr>
        <w:t>5</w:t>
      </w:r>
      <w:r w:rsidRPr="00A46780">
        <w:rPr>
          <w:rFonts w:asciiTheme="minorHAnsi" w:hAnsiTheme="minorHAnsi" w:cstheme="minorHAnsi"/>
          <w:sz w:val="28"/>
          <w:szCs w:val="28"/>
          <w:lang w:eastAsia="ar-SA"/>
        </w:rPr>
        <w:t>. godinu</w:t>
      </w:r>
    </w:p>
    <w:p w14:paraId="48710DBF" w14:textId="61FD52B5" w:rsidR="00A46780" w:rsidRDefault="00A46780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2B15D3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478"/>
        <w:gridCol w:w="12"/>
        <w:gridCol w:w="8"/>
        <w:gridCol w:w="1176"/>
        <w:gridCol w:w="284"/>
        <w:gridCol w:w="804"/>
        <w:gridCol w:w="271"/>
        <w:gridCol w:w="201"/>
        <w:gridCol w:w="141"/>
        <w:gridCol w:w="1276"/>
        <w:gridCol w:w="242"/>
        <w:gridCol w:w="1690"/>
      </w:tblGrid>
      <w:tr w:rsidR="00092880" w:rsidRPr="009842F4" w14:paraId="591A1773" w14:textId="77777777" w:rsidTr="00400076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51761F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D621F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172B24A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59028EF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2335AB1" w14:textId="7C2A07B9" w:rsidR="00092880" w:rsidRPr="003113A9" w:rsidRDefault="00092880" w:rsidP="006451E2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</w:t>
            </w:r>
            <w:r w:rsidR="00400076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(UDRUZI)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PRIJAVITELJU PROJEKTA/PROGRAMA I PARTNERIMA</w:t>
            </w:r>
          </w:p>
        </w:tc>
      </w:tr>
      <w:tr w:rsidR="00092880" w:rsidRPr="009842F4" w14:paraId="7A7A664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D29C0C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5D68A2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E186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6C2F047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4B39E1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9C4DDF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AE4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6A077CB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88BCF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BC7370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46A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421695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0D2B49A" w14:textId="77777777" w:rsidR="00092880" w:rsidRPr="009842F4" w:rsidRDefault="0064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upanija</w:t>
            </w:r>
          </w:p>
        </w:tc>
        <w:tc>
          <w:tcPr>
            <w:tcW w:w="3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73FC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2D18E8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48E2E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36ABDC" w14:textId="1D965919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</w:t>
            </w:r>
            <w:r w:rsidR="00A351E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C0A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3A676AA2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C562FF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17A8C1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302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0C8A2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31BDE8B" w14:textId="350CD656" w:rsidR="00092880" w:rsidRPr="009842F4" w:rsidRDefault="00A351E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m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3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4A1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8B0B2A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C72977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329055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EB4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15DCD27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DC226D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C595AE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245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7F334457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382C81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420DC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17E18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5C8AFEF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D1B11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382D5E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F5F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0321C79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F12430E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AA36B1F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41A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DE9D9" w:themeFill="accent6" w:themeFillTint="33"/>
          </w:tcPr>
          <w:p w14:paraId="7A4F8E42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91172D6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F552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619A82C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1F2448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63B6E4D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2B22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5DF0E7B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F98EF4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9214E5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732B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68A15C8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DF6973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814389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5BB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E0E8BB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726A2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25E50F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4A4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46D06870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F13894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B857A4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AC5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397E0D0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4435A9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6F64A4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C12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14:paraId="2FCCB2D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3C7665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AD0CE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3E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54E9" w:rsidRPr="009842F4" w14:paraId="3EFCE5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F67863" w14:textId="77777777" w:rsidR="00B154E9" w:rsidRPr="009842F4" w:rsidRDefault="00B154E9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755F55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broj članova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12E5" w14:textId="77777777" w:rsidR="00B154E9" w:rsidRPr="009842F4" w:rsidRDefault="00B154E9" w:rsidP="00B154E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E646C24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F4F25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E02D99C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313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46E4D86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D957465" w14:textId="77777777"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99F464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91F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01116C7E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44F6E5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48E7E9" w14:textId="4887631B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A351E2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F58320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B44648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CF901F5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7CD10F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13FAE3B2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47BC23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AD58FEA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FEFF9B" w14:textId="77777777" w:rsidR="00A60CD4" w:rsidRPr="009842F4" w:rsidRDefault="00DE4F46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A09547" w14:textId="77777777" w:rsidR="00A60CD4" w:rsidRPr="009842F4" w:rsidRDefault="00A60CD4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8BB8EE" w14:textId="77777777" w:rsidR="00A60CD4" w:rsidRPr="009842F4" w:rsidRDefault="00DE4F46" w:rsidP="00FC409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442712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02F69C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AFDDBF0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7EB497A" w14:textId="77777777" w:rsidR="00A60CD4" w:rsidRPr="00AF249B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E852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484E6BA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D646B4" w14:textId="77777777" w:rsidR="00DE4F46" w:rsidRPr="00AF249B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C634B59" w14:textId="77777777" w:rsidR="00DE4F46" w:rsidRPr="00AF249B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ostvareno od </w:t>
            </w:r>
            <w:r w:rsidRPr="00AF249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F249B" w:rsidRPr="00AF249B" w14:paraId="1B103B48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384A2BD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63E190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0DEF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16699E9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8BEE823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EDC5C49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20A1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37F8CD0D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CF632D0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C085098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8BAF3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715B638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EDF3E38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562C3A9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F1A7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12FE89A6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A069719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DF7E90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7240B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7FF3B03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9F35C01" w14:textId="77777777" w:rsidR="00A60CD4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81D5CC5" w14:textId="77777777" w:rsidR="00A60CD4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B334" w14:textId="77777777" w:rsidR="00A60CD4" w:rsidRPr="00AF249B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677B0D4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2BC6ED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g)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1F54349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3A29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F249B" w:rsidRPr="00AF249B" w14:paraId="0424C915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6B993EA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86C7583" w14:textId="77777777" w:rsidR="00E33E2A" w:rsidRPr="00AF249B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0606" w14:textId="77777777" w:rsidR="00E33E2A" w:rsidRPr="00AF249B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50255BC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42E740" w14:textId="77777777" w:rsidR="00CE3EB2" w:rsidRDefault="001B36C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AE33B4" w14:textId="77777777"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14:paraId="58BB3BBA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59FE2DD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1CF22C1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4A96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E646FA9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1EF233E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27BEBD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41D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A4D4953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E1C7EF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63F71AC" w14:textId="77777777"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7FD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02633" w:rsidRPr="009842F4" w14:paraId="47978B7B" w14:textId="77777777" w:rsidTr="00A351E2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202D669" w14:textId="77777777" w:rsidR="00402633" w:rsidRDefault="001B36CD" w:rsidP="001B36C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01E84B25" w14:textId="26B6C87E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projekte ili programe koje ste ostvarili u prošloj godini (kratko opisati ciljeve, datume održavanja, broj korisnika, broj posjetitelja i sl.)</w:t>
            </w:r>
          </w:p>
        </w:tc>
      </w:tr>
      <w:tr w:rsidR="00402633" w:rsidRPr="009842F4" w14:paraId="358C6324" w14:textId="77777777" w:rsidTr="0040263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BAA4" w14:textId="77777777" w:rsidR="00402633" w:rsidRDefault="00402633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DE99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B9A7630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FB4EAC7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A9F97E1" w14:textId="77777777" w:rsidR="00402633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06749F1" w14:textId="77777777" w:rsidR="00402633" w:rsidRPr="00A635E0" w:rsidRDefault="00402633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0210353A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5C42595" w14:textId="77777777" w:rsidR="00B1713C" w:rsidRPr="009842F4" w:rsidRDefault="001B36CD" w:rsidP="0040263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0E2A63D" w14:textId="77777777"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14:paraId="553F90F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14:paraId="42D694FD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14:paraId="3D1E7A1D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14:paraId="5CFF6E11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2A912D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B43D9E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0A738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7E7191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E2E6275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4840C00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D529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F670D1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37BB63B3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AEC8EA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9D1EB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ABF671C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F6F358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8665397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19AE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A62762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BE34794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93DF1A1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B6084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07C4C0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E5C8E76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6FD23735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CCD4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28F37D0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0B7E632C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0AAF374D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2DC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92A8EC2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5B5D09B1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B49B10E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A332F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9C8C15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0B3658B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D4B60C2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BD576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7DD7A95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45AD3C22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1E8B9EC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156D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9EBA24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6B45F0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0AD57AB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91EB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1EBD5F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2FBE45A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3183F8A8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713B5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7B0F3C43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7F7BCB4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B315FB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2E1D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8E07986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1287CEE7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7F19316E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A4E0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59F85CE" w14:textId="77777777" w:rsidTr="00400076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14:paraId="66A2E3BE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1207D69A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09EF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6C700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38802B9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814599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6C700C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6234" w14:textId="77777777" w:rsidR="00344D95" w:rsidRDefault="00344D95">
      <w:r>
        <w:separator/>
      </w:r>
    </w:p>
  </w:endnote>
  <w:endnote w:type="continuationSeparator" w:id="0">
    <w:p w14:paraId="2261C31D" w14:textId="77777777" w:rsidR="00344D95" w:rsidRDefault="0034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0439"/>
      <w:docPartObj>
        <w:docPartGallery w:val="Page Numbers (Bottom of Page)"/>
        <w:docPartUnique/>
      </w:docPartObj>
    </w:sdtPr>
    <w:sdtContent>
      <w:p w14:paraId="039C5844" w14:textId="4128E193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0438"/>
      <w:docPartObj>
        <w:docPartGallery w:val="Page Numbers (Bottom of Page)"/>
        <w:docPartUnique/>
      </w:docPartObj>
    </w:sdtPr>
    <w:sdtContent>
      <w:p w14:paraId="63B7CEF0" w14:textId="6CA1DFD0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5FB4" w14:textId="77777777" w:rsidR="00344D95" w:rsidRDefault="00344D95">
      <w:r>
        <w:separator/>
      </w:r>
    </w:p>
  </w:footnote>
  <w:footnote w:type="continuationSeparator" w:id="0">
    <w:p w14:paraId="01DF791A" w14:textId="77777777" w:rsidR="00344D95" w:rsidRDefault="0034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E83EB" w14:textId="3AC114AC" w:rsidR="003513EB" w:rsidRPr="00370B4B" w:rsidRDefault="003513EB" w:rsidP="003513EB">
    <w:pPr>
      <w:pStyle w:val="Bezproreda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>na Općine Ražanac za 202</w:t>
    </w:r>
    <w:r w:rsidR="00944A1B">
      <w:rPr>
        <w:rFonts w:ascii="Arial Narrow" w:hAnsi="Arial Narrow"/>
        <w:lang w:val="pl-PL"/>
      </w:rPr>
      <w:t>5</w:t>
    </w:r>
    <w:r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3513EB" w:rsidRPr="00D668C2" w14:paraId="5266C3F9" w14:textId="77777777" w:rsidTr="00AA157C">
      <w:trPr>
        <w:trHeight w:val="132"/>
      </w:trPr>
      <w:tc>
        <w:tcPr>
          <w:tcW w:w="1555" w:type="dxa"/>
        </w:tcPr>
        <w:p w14:paraId="4867D518" w14:textId="77777777" w:rsidR="003513EB" w:rsidRPr="00370B4B" w:rsidRDefault="003513EB" w:rsidP="003513EB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5E40D75" w14:textId="77777777" w:rsidR="003513EB" w:rsidRDefault="003513EB" w:rsidP="003163ED">
    <w:pPr>
      <w:pStyle w:val="Zaglavlje"/>
    </w:pPr>
  </w:p>
  <w:p w14:paraId="32EE36C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7EE5" w14:textId="6150C01F" w:rsidR="00C36785" w:rsidRPr="00370B4B" w:rsidRDefault="00C36785" w:rsidP="00C36785">
    <w:pPr>
      <w:pStyle w:val="Bezproreda"/>
      <w:jc w:val="center"/>
      <w:rPr>
        <w:rFonts w:ascii="Arial Narrow" w:hAnsi="Arial Narrow"/>
        <w:lang w:val="pl-PL"/>
      </w:rPr>
    </w:pPr>
    <w:r w:rsidRPr="00DB1DAE">
      <w:rPr>
        <w:rFonts w:ascii="Arial Narrow" w:hAnsi="Arial Narrow"/>
        <w:lang w:val="pl-PL"/>
      </w:rPr>
      <w:t>Javni poziv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bCs/>
        <w:lang w:val="pl-PL"/>
      </w:rPr>
      <w:t>za dodjelu financijskih potpora udrugama i</w:t>
    </w:r>
    <w:r w:rsidRPr="00DB1DAE">
      <w:rPr>
        <w:rFonts w:ascii="Arial Narrow" w:hAnsi="Arial Narrow"/>
        <w:lang w:val="pl-PL"/>
      </w:rPr>
      <w:t>z sredstava</w:t>
    </w:r>
    <w:r w:rsidRPr="00DB1DAE">
      <w:rPr>
        <w:rFonts w:ascii="Arial Narrow" w:hAnsi="Arial Narrow"/>
        <w:i/>
        <w:lang w:val="pl-PL"/>
      </w:rPr>
      <w:t xml:space="preserve"> </w:t>
    </w:r>
    <w:r w:rsidRPr="00DB1DAE">
      <w:rPr>
        <w:rFonts w:ascii="Arial Narrow" w:hAnsi="Arial Narrow"/>
        <w:lang w:val="pl-PL"/>
      </w:rPr>
      <w:t>Proraču</w:t>
    </w:r>
    <w:r>
      <w:rPr>
        <w:rFonts w:ascii="Arial Narrow" w:hAnsi="Arial Narrow"/>
        <w:lang w:val="pl-PL"/>
      </w:rPr>
      <w:t xml:space="preserve">na </w:t>
    </w:r>
    <w:r>
      <w:rPr>
        <w:rFonts w:ascii="Arial Narrow" w:hAnsi="Arial Narrow"/>
        <w:lang w:val="pl-PL"/>
      </w:rPr>
      <w:t>Općine Ražanac za 202</w:t>
    </w:r>
    <w:r w:rsidR="00944A1B">
      <w:rPr>
        <w:rFonts w:ascii="Arial Narrow" w:hAnsi="Arial Narrow"/>
        <w:lang w:val="pl-PL"/>
      </w:rPr>
      <w:t>5</w:t>
    </w:r>
    <w:r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150933">
      <w:trPr>
        <w:trHeight w:val="132"/>
      </w:trPr>
      <w:tc>
        <w:tcPr>
          <w:tcW w:w="1555" w:type="dxa"/>
        </w:tcPr>
        <w:p w14:paraId="7A587FF1" w14:textId="271BC941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A1</w:t>
          </w:r>
        </w:p>
      </w:tc>
    </w:tr>
  </w:tbl>
  <w:p w14:paraId="29C4D66F" w14:textId="77777777" w:rsidR="00F72F12" w:rsidRDefault="00F72F12">
    <w:pPr>
      <w:pStyle w:val="Zaglavlje"/>
    </w:pPr>
  </w:p>
  <w:p w14:paraId="7F633C4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94631">
    <w:abstractNumId w:val="0"/>
  </w:num>
  <w:num w:numId="2" w16cid:durableId="1922517257">
    <w:abstractNumId w:val="1"/>
  </w:num>
  <w:num w:numId="3" w16cid:durableId="805973843">
    <w:abstractNumId w:val="2"/>
  </w:num>
  <w:num w:numId="4" w16cid:durableId="1160972197">
    <w:abstractNumId w:val="3"/>
  </w:num>
  <w:num w:numId="5" w16cid:durableId="1055201272">
    <w:abstractNumId w:val="7"/>
  </w:num>
  <w:num w:numId="6" w16cid:durableId="924456963">
    <w:abstractNumId w:val="6"/>
  </w:num>
  <w:num w:numId="7" w16cid:durableId="1237518547">
    <w:abstractNumId w:val="5"/>
  </w:num>
  <w:num w:numId="8" w16cid:durableId="2095777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3A57"/>
    <w:rsid w:val="00026E7F"/>
    <w:rsid w:val="000273F3"/>
    <w:rsid w:val="00031A49"/>
    <w:rsid w:val="000374EF"/>
    <w:rsid w:val="00044F33"/>
    <w:rsid w:val="0005072D"/>
    <w:rsid w:val="00052030"/>
    <w:rsid w:val="00052FEA"/>
    <w:rsid w:val="00053D22"/>
    <w:rsid w:val="00055786"/>
    <w:rsid w:val="000639FA"/>
    <w:rsid w:val="00066EFC"/>
    <w:rsid w:val="00070F0D"/>
    <w:rsid w:val="00074B02"/>
    <w:rsid w:val="00092880"/>
    <w:rsid w:val="00093129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563B"/>
    <w:rsid w:val="00150933"/>
    <w:rsid w:val="00154369"/>
    <w:rsid w:val="00170C3D"/>
    <w:rsid w:val="0017141E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34A7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A2D1B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44D95"/>
    <w:rsid w:val="0035038F"/>
    <w:rsid w:val="003513EB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D3CA3"/>
    <w:rsid w:val="004E2B61"/>
    <w:rsid w:val="004F4281"/>
    <w:rsid w:val="004F6EE2"/>
    <w:rsid w:val="005079B3"/>
    <w:rsid w:val="00511C3A"/>
    <w:rsid w:val="00523634"/>
    <w:rsid w:val="00561874"/>
    <w:rsid w:val="005645C1"/>
    <w:rsid w:val="005654CC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24649"/>
    <w:rsid w:val="0062766E"/>
    <w:rsid w:val="006360D9"/>
    <w:rsid w:val="00642C60"/>
    <w:rsid w:val="006451E2"/>
    <w:rsid w:val="00680600"/>
    <w:rsid w:val="006808DC"/>
    <w:rsid w:val="00697339"/>
    <w:rsid w:val="006B1C30"/>
    <w:rsid w:val="006B5F34"/>
    <w:rsid w:val="006C66D2"/>
    <w:rsid w:val="006C700C"/>
    <w:rsid w:val="006D09D5"/>
    <w:rsid w:val="006D180F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13B06"/>
    <w:rsid w:val="00916FF1"/>
    <w:rsid w:val="00925BC7"/>
    <w:rsid w:val="00925D75"/>
    <w:rsid w:val="009271F7"/>
    <w:rsid w:val="00934A31"/>
    <w:rsid w:val="009404B1"/>
    <w:rsid w:val="00942D7C"/>
    <w:rsid w:val="00944A1B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12F18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06FF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C139E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C7A55"/>
    <w:rsid w:val="00DD4B7E"/>
    <w:rsid w:val="00DD793D"/>
    <w:rsid w:val="00DE0AB4"/>
    <w:rsid w:val="00DE1054"/>
    <w:rsid w:val="00DE4935"/>
    <w:rsid w:val="00DE4F46"/>
    <w:rsid w:val="00DE50A6"/>
    <w:rsid w:val="00DF13CD"/>
    <w:rsid w:val="00DF23CB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2C4B-1245-4562-9438-D9E6AD54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Općina Ražanac</cp:lastModifiedBy>
  <cp:revision>2</cp:revision>
  <cp:lastPrinted>2016-01-28T09:01:00Z</cp:lastPrinted>
  <dcterms:created xsi:type="dcterms:W3CDTF">2025-04-08T08:10:00Z</dcterms:created>
  <dcterms:modified xsi:type="dcterms:W3CDTF">2025-04-08T08:10:00Z</dcterms:modified>
</cp:coreProperties>
</file>